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D3" w:rsidRDefault="00C950D3" w:rsidP="00C950D3">
      <w:pPr>
        <w:spacing w:after="0" w:line="240" w:lineRule="auto"/>
        <w:ind w:firstLine="58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 </w:t>
      </w:r>
    </w:p>
    <w:p w:rsidR="00C950D3" w:rsidRDefault="00C950D3" w:rsidP="00C950D3">
      <w:pPr>
        <w:spacing w:after="0" w:line="240" w:lineRule="auto"/>
        <w:ind w:firstLine="58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акимата</w:t>
      </w:r>
    </w:p>
    <w:p w:rsidR="00C950D3" w:rsidRDefault="00C950D3" w:rsidP="00C950D3">
      <w:pPr>
        <w:spacing w:after="0" w:line="240" w:lineRule="auto"/>
        <w:ind w:firstLine="58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Акмолинской области</w:t>
      </w:r>
    </w:p>
    <w:p w:rsidR="003D25FA" w:rsidRPr="003D25FA" w:rsidRDefault="003D25FA" w:rsidP="003D25FA">
      <w:pPr>
        <w:tabs>
          <w:tab w:val="left" w:pos="3615"/>
          <w:tab w:val="left" w:pos="5812"/>
        </w:tabs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3D25FA">
        <w:rPr>
          <w:rFonts w:ascii="Times New Roman" w:hAnsi="Times New Roman" w:cs="Times New Roman"/>
          <w:sz w:val="28"/>
          <w:szCs w:val="28"/>
        </w:rPr>
        <w:t>от 28 января 2016 года</w:t>
      </w:r>
    </w:p>
    <w:p w:rsidR="00486B19" w:rsidRDefault="003D25FA" w:rsidP="003D25FA">
      <w:pPr>
        <w:tabs>
          <w:tab w:val="left" w:pos="3615"/>
          <w:tab w:val="left" w:pos="5812"/>
        </w:tabs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3D25FA">
        <w:rPr>
          <w:rFonts w:ascii="Times New Roman" w:hAnsi="Times New Roman" w:cs="Times New Roman"/>
          <w:sz w:val="28"/>
          <w:szCs w:val="28"/>
        </w:rPr>
        <w:t>№ А-2/36</w:t>
      </w:r>
      <w:r w:rsidR="008E5AF1">
        <w:rPr>
          <w:rFonts w:ascii="Times New Roman" w:hAnsi="Times New Roman" w:cs="Times New Roman"/>
          <w:sz w:val="28"/>
          <w:szCs w:val="28"/>
        </w:rPr>
        <w:tab/>
      </w:r>
    </w:p>
    <w:p w:rsidR="003D25FA" w:rsidRDefault="003D25FA" w:rsidP="003D25FA">
      <w:pPr>
        <w:tabs>
          <w:tab w:val="left" w:pos="3615"/>
          <w:tab w:val="left" w:pos="5812"/>
        </w:tabs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3D25FA" w:rsidRPr="003D25FA" w:rsidRDefault="003D25FA" w:rsidP="003D25FA">
      <w:pPr>
        <w:tabs>
          <w:tab w:val="left" w:pos="3615"/>
          <w:tab w:val="left" w:pos="5812"/>
        </w:tabs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486B19" w:rsidRPr="00486B19" w:rsidRDefault="00486B19" w:rsidP="003D2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  <w:r w:rsidRPr="00486B19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486B19" w:rsidRDefault="00424F8A" w:rsidP="00424F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4F8A">
        <w:rPr>
          <w:rFonts w:ascii="Times New Roman" w:hAnsi="Times New Roman" w:cs="Times New Roman"/>
          <w:b/>
          <w:color w:val="000000"/>
          <w:sz w:val="28"/>
          <w:szCs w:val="28"/>
        </w:rPr>
        <w:t>«Выдача справки лицам, не завершившим техническое и профессиональное, послесреднее образование»</w:t>
      </w:r>
    </w:p>
    <w:p w:rsidR="00424F8A" w:rsidRPr="00424F8A" w:rsidRDefault="00424F8A" w:rsidP="00424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19" w:rsidRPr="00486B19" w:rsidRDefault="00486B19" w:rsidP="00C22BBD">
      <w:pPr>
        <w:numPr>
          <w:ilvl w:val="8"/>
          <w:numId w:val="3"/>
        </w:numPr>
        <w:tabs>
          <w:tab w:val="left" w:pos="-27408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B1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86B19" w:rsidRPr="00486B19" w:rsidRDefault="00486B19" w:rsidP="00C950D3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2F5C" w:rsidRDefault="00486B19" w:rsidP="00E72F5C">
      <w:pPr>
        <w:pStyle w:val="a8"/>
        <w:numPr>
          <w:ilvl w:val="0"/>
          <w:numId w:val="7"/>
        </w:numPr>
        <w:ind w:left="0" w:firstLine="709"/>
        <w:jc w:val="both"/>
        <w:rPr>
          <w:sz w:val="28"/>
          <w:szCs w:val="28"/>
          <w:lang w:val="kk-KZ"/>
        </w:rPr>
      </w:pPr>
      <w:r w:rsidRPr="00E72F5C">
        <w:rPr>
          <w:sz w:val="28"/>
          <w:szCs w:val="28"/>
          <w:lang w:val="ru-RU"/>
        </w:rPr>
        <w:t>Государственная</w:t>
      </w:r>
      <w:r w:rsidRPr="00E72F5C">
        <w:rPr>
          <w:sz w:val="28"/>
          <w:szCs w:val="28"/>
          <w:lang w:val="kk-KZ"/>
        </w:rPr>
        <w:t xml:space="preserve"> </w:t>
      </w:r>
      <w:r w:rsidRPr="00E72F5C">
        <w:rPr>
          <w:sz w:val="28"/>
          <w:szCs w:val="28"/>
          <w:lang w:val="ru-RU"/>
        </w:rPr>
        <w:t>услуга</w:t>
      </w:r>
      <w:r w:rsidRPr="00E72F5C">
        <w:rPr>
          <w:sz w:val="28"/>
          <w:szCs w:val="28"/>
          <w:lang w:val="kk-KZ"/>
        </w:rPr>
        <w:t xml:space="preserve"> </w:t>
      </w:r>
      <w:r w:rsidR="00424F8A" w:rsidRPr="00C40D70">
        <w:rPr>
          <w:color w:val="000000"/>
          <w:sz w:val="28"/>
          <w:szCs w:val="28"/>
          <w:lang w:val="ru-RU"/>
        </w:rPr>
        <w:t>«Выдача справки лицам, не завершившим техническое и профессионал</w:t>
      </w:r>
      <w:r w:rsidR="00424F8A">
        <w:rPr>
          <w:color w:val="000000"/>
          <w:sz w:val="28"/>
          <w:szCs w:val="28"/>
          <w:lang w:val="ru-RU"/>
        </w:rPr>
        <w:t xml:space="preserve">ьное, послесреднее образование» </w:t>
      </w:r>
      <w:r w:rsidRPr="00E72F5C">
        <w:rPr>
          <w:sz w:val="28"/>
          <w:szCs w:val="28"/>
          <w:lang w:val="ru-RU"/>
        </w:rPr>
        <w:t>(далее</w:t>
      </w:r>
      <w:r w:rsidR="000A424E" w:rsidRPr="00E72F5C">
        <w:rPr>
          <w:sz w:val="28"/>
          <w:szCs w:val="28"/>
          <w:lang w:val="ru-RU"/>
        </w:rPr>
        <w:t xml:space="preserve"> </w:t>
      </w:r>
      <w:r w:rsidRPr="00E72F5C">
        <w:rPr>
          <w:sz w:val="28"/>
          <w:szCs w:val="28"/>
          <w:lang w:val="ru-RU"/>
        </w:rPr>
        <w:t>-</w:t>
      </w:r>
      <w:r w:rsidR="00E13003" w:rsidRPr="00E72F5C">
        <w:rPr>
          <w:sz w:val="28"/>
          <w:szCs w:val="28"/>
          <w:lang w:val="ru-RU"/>
        </w:rPr>
        <w:t xml:space="preserve"> </w:t>
      </w:r>
      <w:r w:rsidRPr="00E72F5C">
        <w:rPr>
          <w:sz w:val="28"/>
          <w:szCs w:val="28"/>
          <w:lang w:val="ru-RU"/>
        </w:rPr>
        <w:t>государственная услуга) оказывается</w:t>
      </w:r>
      <w:r w:rsidRPr="00E72F5C">
        <w:rPr>
          <w:b/>
          <w:sz w:val="28"/>
          <w:szCs w:val="28"/>
          <w:lang w:val="kk-KZ"/>
        </w:rPr>
        <w:t xml:space="preserve"> </w:t>
      </w:r>
      <w:r w:rsidR="00E13003" w:rsidRPr="00E72F5C">
        <w:rPr>
          <w:sz w:val="28"/>
          <w:szCs w:val="28"/>
          <w:lang w:val="ru-RU"/>
        </w:rPr>
        <w:t>организациями технического и профессионального, послесреднего образования</w:t>
      </w:r>
      <w:r w:rsidR="00C950D3" w:rsidRPr="00E72F5C">
        <w:rPr>
          <w:sz w:val="28"/>
          <w:szCs w:val="28"/>
          <w:lang w:val="ru-RU"/>
        </w:rPr>
        <w:t xml:space="preserve"> Акмолинской области</w:t>
      </w:r>
      <w:r w:rsidR="00620604" w:rsidRPr="00E72F5C">
        <w:rPr>
          <w:sz w:val="28"/>
          <w:szCs w:val="28"/>
          <w:lang w:val="kk-KZ"/>
        </w:rPr>
        <w:t xml:space="preserve"> </w:t>
      </w:r>
      <w:r w:rsidR="001F13A3" w:rsidRPr="00E72F5C">
        <w:rPr>
          <w:sz w:val="28"/>
          <w:szCs w:val="28"/>
          <w:lang w:val="ru-RU"/>
        </w:rPr>
        <w:t xml:space="preserve">(далее – </w:t>
      </w:r>
      <w:r w:rsidR="001F13A3" w:rsidRPr="00E72F5C">
        <w:rPr>
          <w:sz w:val="28"/>
          <w:szCs w:val="28"/>
          <w:lang w:val="kk-KZ"/>
        </w:rPr>
        <w:t>услугодатель).</w:t>
      </w:r>
    </w:p>
    <w:p w:rsidR="00E72F5C" w:rsidRPr="00E72F5C" w:rsidRDefault="00E72F5C" w:rsidP="00E72F5C">
      <w:pPr>
        <w:pStyle w:val="a8"/>
        <w:ind w:left="0" w:firstLine="709"/>
        <w:jc w:val="both"/>
        <w:rPr>
          <w:sz w:val="28"/>
          <w:szCs w:val="28"/>
          <w:lang w:val="ru-RU"/>
        </w:rPr>
      </w:pPr>
      <w:r w:rsidRPr="00E72F5C">
        <w:rPr>
          <w:color w:val="000000"/>
          <w:sz w:val="28"/>
          <w:szCs w:val="28"/>
          <w:lang w:val="ru-RU"/>
        </w:rPr>
        <w:t>Прием заявления и выдача результата оказания государственной услуги осуществляются через канцелярию услугодателя.</w:t>
      </w:r>
    </w:p>
    <w:p w:rsidR="00486B19" w:rsidRPr="00486B19" w:rsidRDefault="00486B19" w:rsidP="00C22BB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486B19">
        <w:rPr>
          <w:rFonts w:ascii="Times New Roman" w:hAnsi="Times New Roman" w:cs="Times New Roman"/>
          <w:sz w:val="28"/>
          <w:szCs w:val="28"/>
        </w:rPr>
        <w:t>2</w:t>
      </w:r>
      <w:r w:rsidR="00833131">
        <w:rPr>
          <w:rFonts w:ascii="Times New Roman" w:hAnsi="Times New Roman" w:cs="Times New Roman"/>
          <w:sz w:val="28"/>
          <w:szCs w:val="28"/>
        </w:rPr>
        <w:t xml:space="preserve">. </w:t>
      </w:r>
      <w:r w:rsidRPr="00486B19">
        <w:rPr>
          <w:rFonts w:ascii="Times New Roman" w:hAnsi="Times New Roman" w:cs="Times New Roman"/>
          <w:sz w:val="28"/>
          <w:szCs w:val="28"/>
        </w:rPr>
        <w:t xml:space="preserve"> Форма оказания государственной услуги</w:t>
      </w:r>
      <w:r w:rsidR="0062060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486B19">
        <w:rPr>
          <w:rFonts w:ascii="Times New Roman" w:hAnsi="Times New Roman" w:cs="Times New Roman"/>
          <w:sz w:val="28"/>
          <w:szCs w:val="28"/>
          <w:lang w:val="kk-KZ"/>
        </w:rPr>
        <w:t>бумажная.</w:t>
      </w:r>
    </w:p>
    <w:p w:rsidR="00421531" w:rsidRDefault="00486B19" w:rsidP="002372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6B1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83313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779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3003" w:rsidRPr="00DD540C">
        <w:rPr>
          <w:rFonts w:ascii="Times New Roman" w:hAnsi="Times New Roman" w:cs="Times New Roman"/>
          <w:sz w:val="28"/>
          <w:szCs w:val="28"/>
        </w:rPr>
        <w:t>Результатом  оказания государственной услуги является</w:t>
      </w:r>
      <w:r w:rsidR="001544FF">
        <w:rPr>
          <w:rFonts w:ascii="Times New Roman" w:hAnsi="Times New Roman" w:cs="Times New Roman"/>
          <w:sz w:val="28"/>
          <w:szCs w:val="28"/>
        </w:rPr>
        <w:t xml:space="preserve"> </w:t>
      </w:r>
      <w:r w:rsidR="00421531">
        <w:rPr>
          <w:rFonts w:ascii="Times New Roman" w:hAnsi="Times New Roman" w:cs="Times New Roman"/>
          <w:color w:val="000000"/>
          <w:sz w:val="28"/>
          <w:szCs w:val="28"/>
        </w:rPr>
        <w:t xml:space="preserve">справка, выдаваемая лицам, </w:t>
      </w:r>
      <w:r w:rsidR="005A0785" w:rsidRPr="00C40D70">
        <w:rPr>
          <w:rFonts w:ascii="Times New Roman" w:hAnsi="Times New Roman" w:cs="Times New Roman"/>
          <w:color w:val="000000"/>
          <w:sz w:val="28"/>
          <w:szCs w:val="28"/>
        </w:rPr>
        <w:t xml:space="preserve">не завершившим </w:t>
      </w:r>
      <w:r w:rsidR="00421531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техническое и профессиональное, </w:t>
      </w:r>
      <w:r w:rsidR="005A0785" w:rsidRPr="00C40D70">
        <w:rPr>
          <w:rFonts w:ascii="Times New Roman" w:hAnsi="Times New Roman" w:cs="Times New Roman"/>
          <w:color w:val="000000"/>
          <w:sz w:val="28"/>
          <w:szCs w:val="28"/>
        </w:rPr>
        <w:t>послесреднее образование</w:t>
      </w:r>
      <w:r w:rsidR="00D47038">
        <w:rPr>
          <w:rFonts w:ascii="Times New Roman" w:hAnsi="Times New Roman" w:cs="Times New Roman"/>
          <w:color w:val="000000"/>
          <w:sz w:val="28"/>
          <w:szCs w:val="28"/>
        </w:rPr>
        <w:t xml:space="preserve"> (далее - справка)</w:t>
      </w:r>
      <w:r w:rsidR="005A0785" w:rsidRPr="00C40D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6B19" w:rsidRPr="007A7B3E" w:rsidRDefault="00237259" w:rsidP="007A7B3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48"/>
          <w:szCs w:val="48"/>
        </w:rPr>
      </w:pPr>
      <w:r w:rsidRPr="00C40D70">
        <w:rPr>
          <w:rFonts w:ascii="Times New Roman" w:hAnsi="Times New Roman" w:cs="Times New Roman"/>
          <w:color w:val="000000"/>
          <w:sz w:val="28"/>
          <w:szCs w:val="28"/>
        </w:rPr>
        <w:t xml:space="preserve">Форма предоставления результата </w:t>
      </w:r>
      <w:r w:rsidR="00EA1775">
        <w:rPr>
          <w:rFonts w:ascii="Times New Roman" w:hAnsi="Times New Roman" w:cs="Times New Roman"/>
          <w:color w:val="000000"/>
          <w:sz w:val="28"/>
          <w:szCs w:val="28"/>
        </w:rPr>
        <w:t>оказания государственной услуги -</w:t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 xml:space="preserve"> бумажная.</w:t>
      </w:r>
      <w:r w:rsidRPr="00C40D70">
        <w:rPr>
          <w:rFonts w:ascii="Times New Roman" w:hAnsi="Times New Roman" w:cs="Times New Roman"/>
          <w:sz w:val="28"/>
          <w:szCs w:val="28"/>
        </w:rPr>
        <w:br/>
      </w:r>
    </w:p>
    <w:p w:rsidR="00C22BBD" w:rsidRPr="00C22BBD" w:rsidRDefault="00C22BBD" w:rsidP="00C22BBD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C22BBD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порядка действий структурных подразделений (работников) услугодателя в процессе оказания государственной услуги</w:t>
      </w:r>
    </w:p>
    <w:p w:rsidR="00486B19" w:rsidRPr="00C22BBD" w:rsidRDefault="00486B19" w:rsidP="00C22BB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0D3A7F" w:rsidRDefault="000A424E" w:rsidP="00215EB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15EBA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="00215EBA" w:rsidRPr="00486B19">
        <w:rPr>
          <w:rFonts w:ascii="Times New Roman" w:hAnsi="Times New Roman" w:cs="Times New Roman"/>
          <w:color w:val="000000"/>
          <w:sz w:val="28"/>
          <w:szCs w:val="28"/>
        </w:rPr>
        <w:t>ля получения государс</w:t>
      </w:r>
      <w:r w:rsidR="00215EBA">
        <w:rPr>
          <w:rFonts w:ascii="Times New Roman" w:hAnsi="Times New Roman" w:cs="Times New Roman"/>
          <w:color w:val="000000"/>
          <w:sz w:val="28"/>
          <w:szCs w:val="28"/>
        </w:rPr>
        <w:t xml:space="preserve">твенной услуги услугополучателю </w:t>
      </w:r>
      <w:r w:rsidR="00215EBA" w:rsidRPr="00486B19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215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EBA" w:rsidRPr="00486B19">
        <w:rPr>
          <w:rFonts w:ascii="Times New Roman" w:hAnsi="Times New Roman" w:cs="Times New Roman"/>
          <w:color w:val="000000"/>
          <w:sz w:val="28"/>
          <w:szCs w:val="28"/>
        </w:rPr>
        <w:t>представить</w:t>
      </w:r>
      <w:r w:rsidR="00215EBA" w:rsidRPr="00486B1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15EBA" w:rsidRPr="00486B19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215EBA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указанные в пункте 9 стандарта государственной услуги </w:t>
      </w:r>
      <w:r w:rsidR="00AA5470" w:rsidRPr="00AA5470">
        <w:rPr>
          <w:rFonts w:ascii="Times New Roman" w:hAnsi="Times New Roman" w:cs="Times New Roman"/>
          <w:color w:val="000000"/>
          <w:sz w:val="28"/>
          <w:szCs w:val="28"/>
        </w:rPr>
        <w:t>«Выдача справки лицам, не завершившим техническое и профессиональное, послесреднее образование»</w:t>
      </w:r>
      <w:r w:rsidR="00215EBA" w:rsidRPr="006D5B8F">
        <w:rPr>
          <w:rFonts w:ascii="Times New Roman" w:hAnsi="Times New Roman" w:cs="Times New Roman"/>
          <w:sz w:val="28"/>
          <w:szCs w:val="28"/>
        </w:rPr>
        <w:t>,</w:t>
      </w:r>
      <w:r w:rsidR="00215EBA" w:rsidRPr="00F77673">
        <w:rPr>
          <w:rFonts w:ascii="Times New Roman" w:hAnsi="Times New Roman"/>
          <w:sz w:val="28"/>
          <w:szCs w:val="28"/>
        </w:rPr>
        <w:t xml:space="preserve"> </w:t>
      </w:r>
      <w:r w:rsidR="00215EBA" w:rsidRPr="0048456B">
        <w:rPr>
          <w:rFonts w:ascii="Times New Roman" w:hAnsi="Times New Roman"/>
          <w:sz w:val="28"/>
          <w:szCs w:val="28"/>
        </w:rPr>
        <w:t xml:space="preserve">утвержденного </w:t>
      </w:r>
      <w:r w:rsidR="00215EBA">
        <w:rPr>
          <w:rFonts w:ascii="Times New Roman" w:hAnsi="Times New Roman"/>
          <w:sz w:val="28"/>
          <w:szCs w:val="28"/>
        </w:rPr>
        <w:t>приказом испол</w:t>
      </w:r>
      <w:r w:rsidR="00AA5470">
        <w:rPr>
          <w:rFonts w:ascii="Times New Roman" w:hAnsi="Times New Roman"/>
          <w:sz w:val="28"/>
          <w:szCs w:val="28"/>
        </w:rPr>
        <w:t>н</w:t>
      </w:r>
      <w:r w:rsidR="00215EBA">
        <w:rPr>
          <w:rFonts w:ascii="Times New Roman" w:hAnsi="Times New Roman"/>
          <w:sz w:val="28"/>
          <w:szCs w:val="28"/>
        </w:rPr>
        <w:t xml:space="preserve">яющего обязанности Министра образования и науки Республики Казахстан от </w:t>
      </w:r>
      <w:r w:rsidR="00215EBA">
        <w:rPr>
          <w:rFonts w:ascii="Times New Roman" w:hAnsi="Times New Roman"/>
          <w:sz w:val="28"/>
          <w:szCs w:val="28"/>
          <w:lang w:val="kk-KZ"/>
        </w:rPr>
        <w:t xml:space="preserve">6 ноября </w:t>
      </w:r>
      <w:r w:rsidR="00215EBA">
        <w:rPr>
          <w:rFonts w:ascii="Times New Roman" w:hAnsi="Times New Roman"/>
          <w:sz w:val="28"/>
          <w:szCs w:val="28"/>
        </w:rPr>
        <w:t>2015</w:t>
      </w:r>
      <w:r w:rsidR="00215EBA" w:rsidRPr="0048456B">
        <w:rPr>
          <w:rFonts w:ascii="Times New Roman" w:hAnsi="Times New Roman"/>
          <w:sz w:val="28"/>
          <w:szCs w:val="28"/>
        </w:rPr>
        <w:t xml:space="preserve"> года</w:t>
      </w:r>
      <w:r w:rsidR="00215EBA">
        <w:rPr>
          <w:rFonts w:ascii="Times New Roman" w:hAnsi="Times New Roman"/>
          <w:sz w:val="28"/>
          <w:szCs w:val="28"/>
        </w:rPr>
        <w:t xml:space="preserve">        № 627</w:t>
      </w:r>
      <w:r w:rsidR="00AA5470">
        <w:rPr>
          <w:rFonts w:ascii="Times New Roman" w:hAnsi="Times New Roman"/>
          <w:sz w:val="28"/>
          <w:szCs w:val="28"/>
        </w:rPr>
        <w:t>.</w:t>
      </w:r>
      <w:r w:rsidR="00215E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51CF2" w:rsidRPr="001A38EF" w:rsidRDefault="000A424E" w:rsidP="00215EB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C22BBD" w:rsidRPr="00C22BBD">
        <w:rPr>
          <w:rFonts w:ascii="Times New Roman" w:eastAsia="Times New Roman" w:hAnsi="Times New Roman" w:cs="Times New Roman"/>
          <w:sz w:val="28"/>
          <w:szCs w:val="28"/>
          <w:lang w:val="kk-KZ"/>
        </w:rPr>
        <w:t>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7A7B3E" w:rsidRDefault="00574C80" w:rsidP="007A7B3E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529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сотрудник </w:t>
      </w:r>
      <w:r w:rsidRPr="00600479">
        <w:rPr>
          <w:rFonts w:ascii="Times New Roman" w:eastAsia="Times New Roman" w:hAnsi="Times New Roman" w:cs="Times New Roman"/>
          <w:sz w:val="28"/>
          <w:szCs w:val="28"/>
          <w:lang w:val="kk-KZ"/>
        </w:rPr>
        <w:t>канцелярии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52962">
        <w:rPr>
          <w:rFonts w:ascii="Times New Roman" w:eastAsia="Times New Roman" w:hAnsi="Times New Roman" w:cs="Times New Roman"/>
          <w:sz w:val="28"/>
          <w:szCs w:val="28"/>
          <w:lang w:val="kk-KZ"/>
        </w:rPr>
        <w:t>осуществляет прием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</w:t>
      </w:r>
      <w:r w:rsidRPr="00CC743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52962">
        <w:rPr>
          <w:rFonts w:ascii="Times New Roman" w:eastAsia="Times New Roman" w:hAnsi="Times New Roman" w:cs="Times New Roman"/>
          <w:sz w:val="28"/>
          <w:szCs w:val="28"/>
          <w:lang w:val="kk-KZ"/>
        </w:rPr>
        <w:t>регистрацию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="001A38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7B3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15</w:t>
      </w:r>
    </w:p>
    <w:p w:rsidR="00574C80" w:rsidRPr="00552962" w:rsidRDefault="00574C80" w:rsidP="007A7B3E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минут;</w:t>
      </w:r>
    </w:p>
    <w:p w:rsidR="00574C80" w:rsidRPr="00307F98" w:rsidRDefault="00574C80" w:rsidP="00574C80">
      <w:pPr>
        <w:pStyle w:val="a8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2) </w:t>
      </w:r>
      <w:r w:rsidRPr="00307F98">
        <w:rPr>
          <w:sz w:val="28"/>
          <w:szCs w:val="28"/>
          <w:lang w:val="ru-RU"/>
        </w:rPr>
        <w:t>руководитель</w:t>
      </w:r>
      <w:r w:rsidRPr="00307F98">
        <w:rPr>
          <w:sz w:val="28"/>
          <w:szCs w:val="28"/>
          <w:lang w:val="kk-KZ"/>
        </w:rPr>
        <w:t xml:space="preserve"> </w:t>
      </w:r>
      <w:r w:rsidRPr="00307F98">
        <w:rPr>
          <w:sz w:val="28"/>
          <w:szCs w:val="28"/>
          <w:lang w:val="ru-RU"/>
        </w:rPr>
        <w:t xml:space="preserve">рассматривает </w:t>
      </w:r>
      <w:r>
        <w:rPr>
          <w:sz w:val="28"/>
          <w:szCs w:val="28"/>
          <w:lang w:val="ru-RU"/>
        </w:rPr>
        <w:t>заявление</w:t>
      </w:r>
      <w:r w:rsidRPr="00307F98">
        <w:rPr>
          <w:sz w:val="28"/>
          <w:szCs w:val="28"/>
          <w:lang w:val="ru-RU"/>
        </w:rPr>
        <w:t xml:space="preserve">, определяет ответственного исполнителя </w:t>
      </w:r>
      <w:r w:rsidRPr="00307F98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15 минут</w:t>
      </w:r>
      <w:r w:rsidRPr="00307F98">
        <w:rPr>
          <w:sz w:val="28"/>
          <w:szCs w:val="28"/>
          <w:lang w:val="kk-KZ"/>
        </w:rPr>
        <w:t>;</w:t>
      </w:r>
    </w:p>
    <w:p w:rsidR="00574C80" w:rsidRPr="00552962" w:rsidRDefault="00574C80" w:rsidP="007A7B3E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3) </w:t>
      </w:r>
      <w:r w:rsidR="007A7B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ответственный </w:t>
      </w:r>
      <w:r w:rsidRPr="008A27E7">
        <w:rPr>
          <w:rFonts w:ascii="Times New Roman" w:eastAsia="Times New Roman" w:hAnsi="Times New Roman" w:cs="Times New Roman"/>
          <w:sz w:val="28"/>
          <w:szCs w:val="28"/>
          <w:lang w:val="kk-KZ"/>
        </w:rPr>
        <w:t>исполнитель</w:t>
      </w:r>
      <w:r w:rsidR="007A7B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A27E7">
        <w:rPr>
          <w:rFonts w:ascii="Times New Roman" w:eastAsia="Times New Roman" w:hAnsi="Times New Roman" w:cs="Times New Roman"/>
          <w:sz w:val="28"/>
          <w:szCs w:val="28"/>
          <w:lang w:val="kk-KZ"/>
        </w:rPr>
        <w:t>подготавливает</w:t>
      </w:r>
      <w:r w:rsidR="007A7B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проект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справки –</w:t>
      </w:r>
      <w:r w:rsidR="007A7B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 рабочих</w:t>
      </w:r>
      <w:r w:rsidR="00C84A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дня</w:t>
      </w:r>
      <w:r w:rsidRPr="00552962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574C80" w:rsidRPr="00E02E08" w:rsidRDefault="00574C80" w:rsidP="007A7B3E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4)  </w:t>
      </w:r>
      <w:r w:rsidRPr="00552962">
        <w:rPr>
          <w:rFonts w:ascii="Times New Roman" w:eastAsia="Times New Roman" w:hAnsi="Times New Roman" w:cs="Times New Roman"/>
          <w:sz w:val="28"/>
          <w:szCs w:val="28"/>
          <w:lang w:val="kk-KZ"/>
        </w:rPr>
        <w:t>руковод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итель </w:t>
      </w:r>
      <w:r w:rsidRPr="00D97C7A">
        <w:rPr>
          <w:rFonts w:ascii="Times New Roman" w:hAnsi="Times New Roman" w:cs="Times New Roman"/>
          <w:sz w:val="28"/>
          <w:szCs w:val="28"/>
        </w:rPr>
        <w:t>подписывает</w:t>
      </w:r>
      <w:r w:rsidRPr="009905F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справку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C7A">
        <w:rPr>
          <w:rFonts w:ascii="Times New Roman" w:hAnsi="Times New Roman" w:cs="Times New Roman"/>
          <w:sz w:val="28"/>
          <w:szCs w:val="28"/>
        </w:rPr>
        <w:t xml:space="preserve"> </w:t>
      </w:r>
      <w:r w:rsidRPr="00552962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15 минут</w:t>
      </w:r>
      <w:r w:rsidRPr="00E02E08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574C80" w:rsidRDefault="00574C80" w:rsidP="007A7B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529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сотрудник </w:t>
      </w:r>
      <w:r w:rsidRPr="00600479">
        <w:rPr>
          <w:rFonts w:ascii="Times New Roman" w:eastAsia="Times New Roman" w:hAnsi="Times New Roman" w:cs="Times New Roman"/>
          <w:sz w:val="28"/>
          <w:szCs w:val="28"/>
          <w:lang w:val="kk-KZ"/>
        </w:rPr>
        <w:t>канцелярии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529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выдает услугополучателю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справку </w:t>
      </w:r>
      <w:r w:rsidRPr="005529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- 15 минут. </w:t>
      </w:r>
    </w:p>
    <w:p w:rsidR="00585E62" w:rsidRPr="00B86D6C" w:rsidRDefault="00307F98" w:rsidP="00B86D6C">
      <w:pPr>
        <w:pStyle w:val="a8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07F98">
        <w:rPr>
          <w:color w:val="000000"/>
          <w:sz w:val="28"/>
          <w:szCs w:val="28"/>
          <w:lang w:val="ru-RU"/>
        </w:rPr>
        <w:t>6. Результат процедуры (действия) по оказанию государственной услуги, который служит основанием для начала</w:t>
      </w:r>
      <w:r w:rsidR="00CA4759">
        <w:rPr>
          <w:color w:val="000000"/>
          <w:sz w:val="28"/>
          <w:szCs w:val="28"/>
          <w:lang w:val="ru-RU"/>
        </w:rPr>
        <w:t xml:space="preserve"> выполнения следующей процедуры </w:t>
      </w:r>
      <w:r w:rsidRPr="00307F98">
        <w:rPr>
          <w:color w:val="000000"/>
          <w:sz w:val="28"/>
          <w:szCs w:val="28"/>
          <w:lang w:val="ru-RU"/>
        </w:rPr>
        <w:t>(действия):</w:t>
      </w:r>
    </w:p>
    <w:p w:rsidR="00307F98" w:rsidRPr="00307F98" w:rsidRDefault="00307F98" w:rsidP="00B15D52">
      <w:pPr>
        <w:pStyle w:val="a8"/>
        <w:numPr>
          <w:ilvl w:val="0"/>
          <w:numId w:val="1"/>
        </w:numPr>
        <w:ind w:left="0" w:firstLine="709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B86D6C">
        <w:rPr>
          <w:color w:val="000000"/>
          <w:spacing w:val="2"/>
          <w:sz w:val="28"/>
          <w:szCs w:val="28"/>
          <w:shd w:val="clear" w:color="auto" w:fill="FFFFFF"/>
          <w:lang w:val="ru-RU"/>
        </w:rPr>
        <w:t>1</w:t>
      </w:r>
      <w:r w:rsidRPr="00B86D6C">
        <w:rPr>
          <w:color w:val="000000"/>
          <w:spacing w:val="2"/>
          <w:sz w:val="28"/>
          <w:szCs w:val="28"/>
          <w:shd w:val="clear" w:color="auto" w:fill="FFFFFF"/>
          <w:lang w:val="kk-KZ"/>
        </w:rPr>
        <w:t>)</w:t>
      </w:r>
      <w:r w:rsidR="00296318">
        <w:rPr>
          <w:sz w:val="28"/>
          <w:szCs w:val="28"/>
          <w:lang w:val="kk-KZ"/>
        </w:rPr>
        <w:t xml:space="preserve"> </w:t>
      </w:r>
      <w:r w:rsidR="00F51CF2" w:rsidRPr="00B86D6C">
        <w:rPr>
          <w:sz w:val="28"/>
          <w:szCs w:val="28"/>
          <w:lang w:val="kk-KZ"/>
        </w:rPr>
        <w:t>вы</w:t>
      </w:r>
      <w:r w:rsidR="00296318">
        <w:rPr>
          <w:sz w:val="28"/>
          <w:szCs w:val="28"/>
          <w:lang w:val="kk-KZ"/>
        </w:rPr>
        <w:t xml:space="preserve">дача расписки услугополучателю, </w:t>
      </w:r>
      <w:r w:rsidR="00F51CF2" w:rsidRPr="00B86D6C">
        <w:rPr>
          <w:sz w:val="28"/>
          <w:szCs w:val="28"/>
          <w:lang w:val="kk-KZ"/>
        </w:rPr>
        <w:t xml:space="preserve">направление </w:t>
      </w:r>
      <w:r w:rsidR="00296318">
        <w:rPr>
          <w:sz w:val="28"/>
          <w:szCs w:val="28"/>
          <w:lang w:val="kk-KZ"/>
        </w:rPr>
        <w:t xml:space="preserve">заявления </w:t>
      </w:r>
      <w:r w:rsidR="00F51CF2" w:rsidRPr="00B86D6C">
        <w:rPr>
          <w:sz w:val="28"/>
          <w:szCs w:val="28"/>
          <w:lang w:val="kk-KZ"/>
        </w:rPr>
        <w:t>руковод</w:t>
      </w:r>
      <w:r w:rsidR="00CB5F3A">
        <w:rPr>
          <w:sz w:val="28"/>
          <w:szCs w:val="28"/>
          <w:lang w:val="kk-KZ"/>
        </w:rPr>
        <w:t>ителю</w:t>
      </w:r>
      <w:r w:rsidRPr="00B86D6C">
        <w:rPr>
          <w:color w:val="000000"/>
          <w:spacing w:val="2"/>
          <w:sz w:val="28"/>
          <w:szCs w:val="28"/>
          <w:shd w:val="clear" w:color="auto" w:fill="FFFFFF"/>
          <w:lang w:val="ru-RU"/>
        </w:rPr>
        <w:t>;</w:t>
      </w:r>
    </w:p>
    <w:p w:rsidR="00307F98" w:rsidRPr="00307F98" w:rsidRDefault="00307F98" w:rsidP="00B15D52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7F9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2) </w:t>
      </w:r>
      <w:r w:rsidR="002963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307F98">
        <w:rPr>
          <w:rFonts w:ascii="Times New Roman" w:hAnsi="Times New Roman" w:cs="Times New Roman"/>
          <w:sz w:val="28"/>
          <w:szCs w:val="28"/>
          <w:lang w:val="kk-KZ"/>
        </w:rPr>
        <w:t>определение ответственного исполнителя для исполнения;</w:t>
      </w:r>
    </w:p>
    <w:p w:rsidR="00307F98" w:rsidRPr="00307F98" w:rsidRDefault="00132006" w:rsidP="00B15D52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>3</w:t>
      </w:r>
      <w:r w:rsidR="00307F98" w:rsidRPr="00307F98">
        <w:rPr>
          <w:color w:val="000000"/>
          <w:spacing w:val="2"/>
          <w:sz w:val="28"/>
          <w:szCs w:val="28"/>
          <w:shd w:val="clear" w:color="auto" w:fill="FFFFFF"/>
          <w:lang w:val="ru-RU"/>
        </w:rPr>
        <w:t>)</w:t>
      </w:r>
      <w:r w:rsidR="008D75C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29631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5000DF">
        <w:rPr>
          <w:color w:val="000000"/>
          <w:spacing w:val="2"/>
          <w:sz w:val="28"/>
          <w:szCs w:val="28"/>
          <w:shd w:val="clear" w:color="auto" w:fill="FFFFFF"/>
          <w:lang w:val="ru-RU"/>
        </w:rPr>
        <w:t>подготовка</w:t>
      </w:r>
      <w:r w:rsidR="007E13A7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и</w:t>
      </w:r>
      <w:r w:rsidR="005000DF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5000DF" w:rsidRPr="00307F98">
        <w:rPr>
          <w:sz w:val="28"/>
          <w:szCs w:val="28"/>
          <w:lang w:val="kk-KZ"/>
        </w:rPr>
        <w:t>направление руковод</w:t>
      </w:r>
      <w:r w:rsidR="005000DF">
        <w:rPr>
          <w:sz w:val="28"/>
          <w:szCs w:val="28"/>
          <w:lang w:val="kk-KZ"/>
        </w:rPr>
        <w:t>ителю</w:t>
      </w:r>
      <w:r w:rsidR="00272479">
        <w:rPr>
          <w:sz w:val="28"/>
          <w:szCs w:val="28"/>
          <w:lang w:val="kk-KZ"/>
        </w:rPr>
        <w:t xml:space="preserve"> </w:t>
      </w:r>
      <w:r w:rsidR="007E13A7">
        <w:rPr>
          <w:color w:val="000000"/>
          <w:spacing w:val="2"/>
          <w:sz w:val="28"/>
          <w:szCs w:val="28"/>
          <w:shd w:val="clear" w:color="auto" w:fill="FFFFFF"/>
          <w:lang w:val="ru-RU"/>
        </w:rPr>
        <w:t>проекта справки</w:t>
      </w:r>
      <w:r w:rsidR="00307F98" w:rsidRPr="00307F98">
        <w:rPr>
          <w:sz w:val="28"/>
          <w:szCs w:val="28"/>
          <w:lang w:val="kk-KZ"/>
        </w:rPr>
        <w:t>;</w:t>
      </w:r>
    </w:p>
    <w:p w:rsidR="007E13A7" w:rsidRPr="00307F98" w:rsidRDefault="00132006" w:rsidP="00AA5470">
      <w:pPr>
        <w:pStyle w:val="a8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>4</w:t>
      </w:r>
      <w:r w:rsidR="00307F98" w:rsidRPr="00307F9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) </w:t>
      </w:r>
      <w:r w:rsidR="0029631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307F98" w:rsidRPr="00307F98">
        <w:rPr>
          <w:sz w:val="28"/>
          <w:szCs w:val="28"/>
          <w:lang w:val="kk-KZ"/>
        </w:rPr>
        <w:t xml:space="preserve">подписание </w:t>
      </w:r>
      <w:r w:rsidR="00196699">
        <w:rPr>
          <w:sz w:val="28"/>
          <w:szCs w:val="28"/>
          <w:lang w:val="ru-RU"/>
        </w:rPr>
        <w:t>справки</w:t>
      </w:r>
      <w:r w:rsidR="007E13A7">
        <w:rPr>
          <w:sz w:val="28"/>
          <w:szCs w:val="28"/>
          <w:lang w:val="ru-RU"/>
        </w:rPr>
        <w:t xml:space="preserve">, направление </w:t>
      </w:r>
      <w:r w:rsidR="002411D1">
        <w:rPr>
          <w:sz w:val="28"/>
          <w:szCs w:val="28"/>
          <w:lang w:val="ru-RU"/>
        </w:rPr>
        <w:t xml:space="preserve">справки </w:t>
      </w:r>
      <w:r w:rsidR="007E13A7">
        <w:rPr>
          <w:sz w:val="28"/>
          <w:szCs w:val="28"/>
          <w:lang w:val="ru-RU"/>
        </w:rPr>
        <w:t>в канцелярию</w:t>
      </w:r>
      <w:r w:rsidR="007E13A7" w:rsidRPr="00307F98">
        <w:rPr>
          <w:sz w:val="28"/>
          <w:szCs w:val="28"/>
          <w:lang w:val="kk-KZ"/>
        </w:rPr>
        <w:t>;</w:t>
      </w:r>
    </w:p>
    <w:p w:rsidR="00F20AAD" w:rsidRPr="00577922" w:rsidRDefault="00132006" w:rsidP="007A7B3E">
      <w:pPr>
        <w:pStyle w:val="a8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7E13A7">
        <w:rPr>
          <w:sz w:val="28"/>
          <w:szCs w:val="28"/>
          <w:lang w:val="kk-KZ"/>
        </w:rPr>
        <w:t>5</w:t>
      </w:r>
      <w:r w:rsidR="00296318">
        <w:rPr>
          <w:sz w:val="28"/>
          <w:szCs w:val="28"/>
          <w:lang w:val="kk-KZ"/>
        </w:rPr>
        <w:t xml:space="preserve">) </w:t>
      </w:r>
      <w:r w:rsidR="00B034CA" w:rsidRPr="007E13A7">
        <w:rPr>
          <w:sz w:val="28"/>
          <w:szCs w:val="28"/>
          <w:lang w:val="kk-KZ"/>
        </w:rPr>
        <w:t xml:space="preserve">выдача </w:t>
      </w:r>
      <w:r w:rsidR="00196699" w:rsidRPr="007E13A7">
        <w:rPr>
          <w:sz w:val="28"/>
          <w:szCs w:val="28"/>
          <w:lang w:val="ru-RU"/>
        </w:rPr>
        <w:t>справки</w:t>
      </w:r>
      <w:r w:rsidR="005140A9" w:rsidRPr="007E13A7">
        <w:rPr>
          <w:color w:val="000000"/>
          <w:sz w:val="28"/>
          <w:szCs w:val="28"/>
          <w:lang w:val="ru-RU"/>
        </w:rPr>
        <w:t>.</w:t>
      </w:r>
    </w:p>
    <w:p w:rsidR="00577922" w:rsidRPr="007A7B3E" w:rsidRDefault="00577922" w:rsidP="007A7B3E">
      <w:pPr>
        <w:spacing w:line="240" w:lineRule="auto"/>
        <w:rPr>
          <w:rFonts w:ascii="Times New Roman" w:hAnsi="Times New Roman" w:cs="Times New Roman"/>
          <w:sz w:val="48"/>
          <w:szCs w:val="48"/>
          <w:lang w:val="kk-KZ"/>
        </w:rPr>
      </w:pPr>
    </w:p>
    <w:p w:rsidR="00C22BBD" w:rsidRPr="00C01847" w:rsidRDefault="00E121AA" w:rsidP="007A7B3E">
      <w:pPr>
        <w:pStyle w:val="a8"/>
        <w:ind w:left="709"/>
        <w:jc w:val="center"/>
        <w:rPr>
          <w:sz w:val="28"/>
          <w:szCs w:val="28"/>
          <w:lang w:val="ru-RU"/>
        </w:rPr>
      </w:pPr>
      <w:r w:rsidRPr="00C01847">
        <w:rPr>
          <w:b/>
          <w:bCs/>
          <w:sz w:val="28"/>
          <w:szCs w:val="28"/>
          <w:lang w:val="ru-RU"/>
        </w:rPr>
        <w:t xml:space="preserve">3. </w:t>
      </w:r>
      <w:r w:rsidR="00C22BBD" w:rsidRPr="00C01847">
        <w:rPr>
          <w:b/>
          <w:bCs/>
          <w:sz w:val="28"/>
          <w:szCs w:val="28"/>
          <w:lang w:val="ru-RU"/>
        </w:rPr>
        <w:t>Описание порядка взаимодействия структурных подразделений (работников) услугодателя в процессе оказания государственной услуги</w:t>
      </w:r>
    </w:p>
    <w:p w:rsidR="00C22BBD" w:rsidRPr="007A7B3E" w:rsidRDefault="00C22BBD" w:rsidP="00C22B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2BBD" w:rsidRPr="00C22BBD" w:rsidRDefault="00CA4759" w:rsidP="00C22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C22BBD" w:rsidRPr="00C22B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Перечень структурных подразделений (работников) услугодателя, которые </w:t>
      </w:r>
      <w:r w:rsidR="00C22BBD" w:rsidRPr="00C22BBD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="00C22BBD" w:rsidRPr="00C22B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в процессе оказания государственной услуги:</w:t>
      </w:r>
    </w:p>
    <w:p w:rsidR="00C22BBD" w:rsidRPr="00C22BBD" w:rsidRDefault="00C22BBD" w:rsidP="00C22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22B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1) </w:t>
      </w:r>
      <w:r w:rsidR="00E3377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сотрудник </w:t>
      </w:r>
      <w:r w:rsidR="00E33778" w:rsidRPr="00600479">
        <w:rPr>
          <w:rFonts w:ascii="Times New Roman" w:eastAsia="Times New Roman" w:hAnsi="Times New Roman" w:cs="Times New Roman"/>
          <w:sz w:val="28"/>
          <w:szCs w:val="28"/>
          <w:lang w:val="kk-KZ"/>
        </w:rPr>
        <w:t>канцелярии</w:t>
      </w:r>
      <w:r w:rsidRPr="00C22BBD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C22BBD" w:rsidRDefault="00C22BBD" w:rsidP="00C22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22B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2) </w:t>
      </w:r>
      <w:r w:rsidR="002232CB" w:rsidRPr="002232CB">
        <w:rPr>
          <w:rFonts w:ascii="Times New Roman" w:hAnsi="Times New Roman" w:cs="Times New Roman"/>
          <w:sz w:val="28"/>
          <w:szCs w:val="28"/>
        </w:rPr>
        <w:t>руководитель</w:t>
      </w:r>
      <w:r w:rsidR="002232CB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2232CB" w:rsidRPr="00C22BBD" w:rsidRDefault="002232CB" w:rsidP="00C22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3) </w:t>
      </w:r>
      <w:r w:rsidRPr="005529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ответственный </w:t>
      </w:r>
      <w:r w:rsidRPr="008A27E7">
        <w:rPr>
          <w:rFonts w:ascii="Times New Roman" w:eastAsia="Times New Roman" w:hAnsi="Times New Roman" w:cs="Times New Roman"/>
          <w:sz w:val="28"/>
          <w:szCs w:val="28"/>
          <w:lang w:val="kk-KZ"/>
        </w:rPr>
        <w:t>исполнитель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22BBD" w:rsidRPr="00C22BBD" w:rsidRDefault="00585E62" w:rsidP="00C22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C22BBD" w:rsidRPr="00C22BBD">
        <w:rPr>
          <w:rFonts w:ascii="Times New Roman" w:eastAsia="Times New Roman" w:hAnsi="Times New Roman" w:cs="Times New Roman"/>
          <w:sz w:val="28"/>
          <w:szCs w:val="28"/>
          <w:lang w:val="kk-KZ"/>
        </w:rPr>
        <w:t>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717413" w:rsidRPr="00552962" w:rsidRDefault="00717413" w:rsidP="0071741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529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сотрудник </w:t>
      </w:r>
      <w:r w:rsidRPr="00600479">
        <w:rPr>
          <w:rFonts w:ascii="Times New Roman" w:eastAsia="Times New Roman" w:hAnsi="Times New Roman" w:cs="Times New Roman"/>
          <w:sz w:val="28"/>
          <w:szCs w:val="28"/>
          <w:lang w:val="kk-KZ"/>
        </w:rPr>
        <w:t>канцелярии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52962">
        <w:rPr>
          <w:rFonts w:ascii="Times New Roman" w:eastAsia="Times New Roman" w:hAnsi="Times New Roman" w:cs="Times New Roman"/>
          <w:sz w:val="28"/>
          <w:szCs w:val="28"/>
          <w:lang w:val="kk-KZ"/>
        </w:rPr>
        <w:t>осуществляет прием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</w:t>
      </w:r>
      <w:r w:rsidRPr="00CC743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52962">
        <w:rPr>
          <w:rFonts w:ascii="Times New Roman" w:eastAsia="Times New Roman" w:hAnsi="Times New Roman" w:cs="Times New Roman"/>
          <w:sz w:val="28"/>
          <w:szCs w:val="28"/>
          <w:lang w:val="kk-KZ"/>
        </w:rPr>
        <w:t>регистрацию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2962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15 минут;</w:t>
      </w:r>
    </w:p>
    <w:p w:rsidR="00717413" w:rsidRPr="00307F98" w:rsidRDefault="00717413" w:rsidP="00717413">
      <w:pPr>
        <w:pStyle w:val="a8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 </w:t>
      </w:r>
      <w:r w:rsidRPr="00307F98">
        <w:rPr>
          <w:sz w:val="28"/>
          <w:szCs w:val="28"/>
          <w:lang w:val="ru-RU"/>
        </w:rPr>
        <w:t>руководитель</w:t>
      </w:r>
      <w:r w:rsidRPr="00307F98">
        <w:rPr>
          <w:sz w:val="28"/>
          <w:szCs w:val="28"/>
          <w:lang w:val="kk-KZ"/>
        </w:rPr>
        <w:t xml:space="preserve"> </w:t>
      </w:r>
      <w:r w:rsidRPr="00307F98">
        <w:rPr>
          <w:sz w:val="28"/>
          <w:szCs w:val="28"/>
          <w:lang w:val="ru-RU"/>
        </w:rPr>
        <w:t xml:space="preserve">рассматривает </w:t>
      </w:r>
      <w:r>
        <w:rPr>
          <w:sz w:val="28"/>
          <w:szCs w:val="28"/>
          <w:lang w:val="ru-RU"/>
        </w:rPr>
        <w:t>заявление</w:t>
      </w:r>
      <w:r w:rsidRPr="00307F98">
        <w:rPr>
          <w:sz w:val="28"/>
          <w:szCs w:val="28"/>
          <w:lang w:val="ru-RU"/>
        </w:rPr>
        <w:t xml:space="preserve">, определяет ответственного исполнителя </w:t>
      </w:r>
      <w:r w:rsidRPr="00307F98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15 минут</w:t>
      </w:r>
      <w:r w:rsidRPr="00307F98">
        <w:rPr>
          <w:sz w:val="28"/>
          <w:szCs w:val="28"/>
          <w:lang w:val="kk-KZ"/>
        </w:rPr>
        <w:t>;</w:t>
      </w:r>
    </w:p>
    <w:p w:rsidR="00717413" w:rsidRPr="00552962" w:rsidRDefault="00717413" w:rsidP="0071741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3) </w:t>
      </w:r>
      <w:r w:rsidRPr="005529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ответственный </w:t>
      </w:r>
      <w:r w:rsidRPr="008A27E7">
        <w:rPr>
          <w:rFonts w:ascii="Times New Roman" w:eastAsia="Times New Roman" w:hAnsi="Times New Roman" w:cs="Times New Roman"/>
          <w:sz w:val="28"/>
          <w:szCs w:val="28"/>
          <w:lang w:val="kk-KZ"/>
        </w:rPr>
        <w:t>исполнитель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27E7">
        <w:rPr>
          <w:rFonts w:ascii="Times New Roman" w:eastAsia="Times New Roman" w:hAnsi="Times New Roman" w:cs="Times New Roman"/>
          <w:sz w:val="28"/>
          <w:szCs w:val="28"/>
          <w:lang w:val="kk-KZ"/>
        </w:rPr>
        <w:t>подготавливает</w:t>
      </w:r>
      <w:r w:rsidR="00574C8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проект справки –</w:t>
      </w:r>
      <w:r w:rsidR="0029631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рабочих дня</w:t>
      </w:r>
      <w:r w:rsidRPr="00552962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717413" w:rsidRPr="00E02E08" w:rsidRDefault="00717413" w:rsidP="0071741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4)  </w:t>
      </w:r>
      <w:r w:rsidRPr="00552962">
        <w:rPr>
          <w:rFonts w:ascii="Times New Roman" w:eastAsia="Times New Roman" w:hAnsi="Times New Roman" w:cs="Times New Roman"/>
          <w:sz w:val="28"/>
          <w:szCs w:val="28"/>
          <w:lang w:val="kk-KZ"/>
        </w:rPr>
        <w:t>руковод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итель </w:t>
      </w:r>
      <w:r w:rsidRPr="00D97C7A">
        <w:rPr>
          <w:rFonts w:ascii="Times New Roman" w:hAnsi="Times New Roman" w:cs="Times New Roman"/>
          <w:sz w:val="28"/>
          <w:szCs w:val="28"/>
        </w:rPr>
        <w:t>подписывает</w:t>
      </w:r>
      <w:r w:rsidRPr="009905F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справку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C7A">
        <w:rPr>
          <w:rFonts w:ascii="Times New Roman" w:hAnsi="Times New Roman" w:cs="Times New Roman"/>
          <w:sz w:val="28"/>
          <w:szCs w:val="28"/>
        </w:rPr>
        <w:t xml:space="preserve"> </w:t>
      </w:r>
      <w:r w:rsidRPr="00552962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15 минут</w:t>
      </w:r>
      <w:r w:rsidRPr="00E02E08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717413" w:rsidRDefault="00717413" w:rsidP="007A7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529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сотрудник </w:t>
      </w:r>
      <w:r w:rsidRPr="00600479">
        <w:rPr>
          <w:rFonts w:ascii="Times New Roman" w:eastAsia="Times New Roman" w:hAnsi="Times New Roman" w:cs="Times New Roman"/>
          <w:sz w:val="28"/>
          <w:szCs w:val="28"/>
          <w:lang w:val="kk-KZ"/>
        </w:rPr>
        <w:t>канцелярии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529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выдает услугополучателю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справку </w:t>
      </w:r>
      <w:r w:rsidRPr="005529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- 15 минут. </w:t>
      </w:r>
    </w:p>
    <w:p w:rsidR="007A7B3E" w:rsidRDefault="004D1F6A" w:rsidP="007A7B3E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BB74F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2A6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отражается в </w:t>
      </w:r>
      <w:r w:rsidR="007A7B3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 с</w:t>
      </w:r>
      <w:r w:rsidRPr="00FA2A6C">
        <w:rPr>
          <w:rFonts w:ascii="Times New Roman" w:eastAsia="Times New Roman" w:hAnsi="Times New Roman" w:cs="Times New Roman"/>
          <w:spacing w:val="-18"/>
          <w:sz w:val="28"/>
          <w:szCs w:val="28"/>
        </w:rPr>
        <w:t>правочнике бизнес-процессов</w:t>
      </w:r>
    </w:p>
    <w:p w:rsidR="00891880" w:rsidRDefault="004D1F6A" w:rsidP="007A7B3E">
      <w:p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FA2A6C">
        <w:rPr>
          <w:rFonts w:ascii="Times New Roman" w:eastAsia="Times New Roman" w:hAnsi="Times New Roman" w:cs="Times New Roman"/>
          <w:spacing w:val="-18"/>
          <w:sz w:val="28"/>
          <w:szCs w:val="28"/>
        </w:rPr>
        <w:t>оказания государственной услуги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BB74F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 </w:t>
      </w:r>
      <w:r w:rsidRPr="003F118D">
        <w:rPr>
          <w:rFonts w:ascii="Times New Roman" w:eastAsia="Times New Roman" w:hAnsi="Times New Roman" w:cs="Times New Roman"/>
          <w:sz w:val="28"/>
          <w:szCs w:val="28"/>
        </w:rPr>
        <w:t xml:space="preserve">приложению </w:t>
      </w:r>
      <w:r w:rsidRPr="00BB74FD"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регламенту.</w:t>
      </w:r>
    </w:p>
    <w:p w:rsidR="007A7B3E" w:rsidRPr="007A7B3E" w:rsidRDefault="007A7B3E" w:rsidP="007A7B3E">
      <w:p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</w:p>
    <w:p w:rsidR="00F953B5" w:rsidRPr="00CC7432" w:rsidRDefault="00F953B5" w:rsidP="00A65548">
      <w:pPr>
        <w:tabs>
          <w:tab w:val="left" w:pos="4962"/>
        </w:tabs>
        <w:spacing w:after="0" w:line="240" w:lineRule="auto"/>
        <w:ind w:firstLine="6096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C743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2C1717" w:rsidRDefault="00AA5470" w:rsidP="00A65548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 р</w:t>
      </w:r>
      <w:r w:rsidR="00F953B5" w:rsidRPr="00CC7432">
        <w:rPr>
          <w:rFonts w:ascii="Times New Roman" w:hAnsi="Times New Roman" w:cs="Times New Roman"/>
          <w:sz w:val="20"/>
          <w:szCs w:val="20"/>
          <w:lang w:val="kk-KZ"/>
        </w:rPr>
        <w:t xml:space="preserve">егламенту </w:t>
      </w:r>
      <w:r w:rsidR="00F953B5" w:rsidRPr="00CC7432">
        <w:rPr>
          <w:rFonts w:ascii="Times New Roman" w:hAnsi="Times New Roman" w:cs="Times New Roman"/>
          <w:sz w:val="20"/>
          <w:szCs w:val="20"/>
        </w:rPr>
        <w:t xml:space="preserve"> государственной </w:t>
      </w:r>
      <w:r w:rsidR="00F953B5" w:rsidRPr="00CC743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953B5" w:rsidRPr="00CC7432">
        <w:rPr>
          <w:rFonts w:ascii="Times New Roman" w:hAnsi="Times New Roman" w:cs="Times New Roman"/>
          <w:sz w:val="20"/>
          <w:szCs w:val="20"/>
        </w:rPr>
        <w:t xml:space="preserve">услуги </w:t>
      </w:r>
    </w:p>
    <w:p w:rsidR="00A65548" w:rsidRDefault="00A65548" w:rsidP="00A65548">
      <w:pPr>
        <w:spacing w:after="0" w:line="240" w:lineRule="auto"/>
        <w:ind w:firstLine="609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65548">
        <w:rPr>
          <w:rFonts w:ascii="Times New Roman" w:hAnsi="Times New Roman" w:cs="Times New Roman"/>
          <w:color w:val="000000"/>
          <w:sz w:val="20"/>
          <w:szCs w:val="20"/>
        </w:rPr>
        <w:t xml:space="preserve">«Выдача справки лицам, не завершившим </w:t>
      </w:r>
    </w:p>
    <w:p w:rsidR="00A65548" w:rsidRDefault="00A65548" w:rsidP="00A65548">
      <w:pPr>
        <w:spacing w:after="0" w:line="240" w:lineRule="auto"/>
        <w:ind w:firstLine="609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65548">
        <w:rPr>
          <w:rFonts w:ascii="Times New Roman" w:hAnsi="Times New Roman" w:cs="Times New Roman"/>
          <w:color w:val="000000"/>
          <w:sz w:val="20"/>
          <w:szCs w:val="20"/>
        </w:rPr>
        <w:t xml:space="preserve">техническое и профессиональное, </w:t>
      </w:r>
    </w:p>
    <w:p w:rsidR="00A65548" w:rsidRPr="00A65548" w:rsidRDefault="00A65548" w:rsidP="00A65548">
      <w:pPr>
        <w:spacing w:after="0" w:line="240" w:lineRule="auto"/>
        <w:ind w:firstLine="609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65548">
        <w:rPr>
          <w:rFonts w:ascii="Times New Roman" w:hAnsi="Times New Roman" w:cs="Times New Roman"/>
          <w:color w:val="000000"/>
          <w:sz w:val="20"/>
          <w:szCs w:val="20"/>
        </w:rPr>
        <w:t>послесреднее образование»</w:t>
      </w:r>
    </w:p>
    <w:p w:rsidR="00F953B5" w:rsidRDefault="00F953B5" w:rsidP="00E15DD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1D80" w:rsidRPr="00CC7432" w:rsidRDefault="006F1D80" w:rsidP="00F953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953B5" w:rsidRPr="00CC7432" w:rsidRDefault="00F953B5" w:rsidP="00F953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7432">
        <w:rPr>
          <w:rFonts w:ascii="Times New Roman" w:hAnsi="Times New Roman" w:cs="Times New Roman"/>
          <w:sz w:val="20"/>
          <w:szCs w:val="20"/>
        </w:rPr>
        <w:t>Справочник</w:t>
      </w:r>
    </w:p>
    <w:p w:rsidR="00F953B5" w:rsidRPr="00CC7432" w:rsidRDefault="00F953B5" w:rsidP="00F953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7432">
        <w:rPr>
          <w:rFonts w:ascii="Times New Roman" w:hAnsi="Times New Roman" w:cs="Times New Roman"/>
          <w:sz w:val="20"/>
          <w:szCs w:val="20"/>
        </w:rPr>
        <w:t>бизнес-процессов оказания государственной услуги</w:t>
      </w:r>
    </w:p>
    <w:p w:rsidR="00CE4E8D" w:rsidRPr="00CE4E8D" w:rsidRDefault="00CE4E8D" w:rsidP="00CE4E8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65548">
        <w:rPr>
          <w:rFonts w:ascii="Times New Roman" w:hAnsi="Times New Roman" w:cs="Times New Roman"/>
          <w:color w:val="000000"/>
          <w:sz w:val="20"/>
          <w:szCs w:val="20"/>
        </w:rPr>
        <w:t>«Выдача справки лицам, не завершившим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65548">
        <w:rPr>
          <w:rFonts w:ascii="Times New Roman" w:hAnsi="Times New Roman" w:cs="Times New Roman"/>
          <w:color w:val="000000"/>
          <w:sz w:val="20"/>
          <w:szCs w:val="20"/>
        </w:rPr>
        <w:t>техническое и профессиональное, послесреднее образование»</w:t>
      </w:r>
    </w:p>
    <w:p w:rsidR="00F953B5" w:rsidRPr="00CC7432" w:rsidRDefault="00F953B5" w:rsidP="00F953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1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954"/>
        <w:gridCol w:w="3195"/>
        <w:gridCol w:w="2475"/>
      </w:tblGrid>
      <w:tr w:rsidR="000905DD" w:rsidRPr="00FF098C" w:rsidTr="007A7B3E">
        <w:trPr>
          <w:trHeight w:val="215"/>
        </w:trPr>
        <w:tc>
          <w:tcPr>
            <w:tcW w:w="1560" w:type="dxa"/>
          </w:tcPr>
          <w:p w:rsidR="00F953B5" w:rsidRPr="00AA5470" w:rsidRDefault="00F953B5" w:rsidP="002D7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AA5470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Услугополучатель</w:t>
            </w:r>
          </w:p>
        </w:tc>
        <w:tc>
          <w:tcPr>
            <w:tcW w:w="2954" w:type="dxa"/>
          </w:tcPr>
          <w:p w:rsidR="00F953B5" w:rsidRPr="00AA5470" w:rsidRDefault="00E33778" w:rsidP="002D71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  <w:lang w:val="kk-KZ"/>
              </w:rPr>
            </w:pPr>
            <w:r w:rsidRPr="00AA5470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0"/>
                <w:szCs w:val="20"/>
                <w:lang w:val="kk-KZ"/>
              </w:rPr>
              <w:t>Сотрудник канцелярии</w:t>
            </w:r>
          </w:p>
        </w:tc>
        <w:tc>
          <w:tcPr>
            <w:tcW w:w="3195" w:type="dxa"/>
          </w:tcPr>
          <w:p w:rsidR="00F953B5" w:rsidRPr="00AA5470" w:rsidRDefault="0059602B" w:rsidP="00E33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AA5470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0"/>
                <w:szCs w:val="20"/>
                <w:lang w:val="kk-KZ"/>
              </w:rPr>
              <w:t xml:space="preserve">Руководитель </w:t>
            </w:r>
          </w:p>
        </w:tc>
        <w:tc>
          <w:tcPr>
            <w:tcW w:w="2475" w:type="dxa"/>
          </w:tcPr>
          <w:p w:rsidR="00F953B5" w:rsidRPr="00AA5470" w:rsidRDefault="0059602B" w:rsidP="00E337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AA5470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0"/>
                <w:szCs w:val="20"/>
                <w:lang w:val="kk-KZ"/>
              </w:rPr>
              <w:t>Ответственный исполнитель</w:t>
            </w:r>
            <w:r w:rsidRPr="00AA5470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</w:p>
        </w:tc>
      </w:tr>
      <w:tr w:rsidR="000905DD" w:rsidRPr="00FF098C" w:rsidTr="007A7B3E">
        <w:trPr>
          <w:trHeight w:val="5035"/>
        </w:trPr>
        <w:tc>
          <w:tcPr>
            <w:tcW w:w="1560" w:type="dxa"/>
          </w:tcPr>
          <w:p w:rsidR="00F953B5" w:rsidRPr="00CC7432" w:rsidRDefault="00A43D9D" w:rsidP="002D7124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03" type="#_x0000_t32" style="position:absolute;margin-left:29.1pt;margin-top:155.25pt;width:52pt;height:0;flip:x;z-index:2516776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301" type="#_x0000_t32" style="position:absolute;margin-left:29.1pt;margin-top:83.8pt;width:.05pt;height:71.45pt;flip:y;z-index:2516756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rect id="_x0000_s1289" style="position:absolute;margin-left:6.75pt;margin-top:10.75pt;width:50.65pt;height:73.2pt;z-index:251664384;mso-position-horizontal-relative:text;mso-position-vertical-relative:text" fillcolor="#9bbb59 [3206]">
                  <v:textbox style="mso-next-textbox:#_x0000_s1289">
                    <w:txbxContent>
                      <w:p w:rsidR="00F953B5" w:rsidRPr="009577D6" w:rsidRDefault="00F953B5" w:rsidP="00F953B5">
                        <w:pPr>
                          <w:pStyle w:val="ad"/>
                          <w:rPr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954" w:type="dxa"/>
          </w:tcPr>
          <w:p w:rsidR="00F953B5" w:rsidRPr="00CC7432" w:rsidRDefault="00A43D9D" w:rsidP="002D71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rect id="_x0000_s1288" style="position:absolute;margin-left:9.05pt;margin-top:123.85pt;width:122.7pt;height:85.25pt;z-index:251663360;mso-position-horizontal-relative:text;mso-position-vertical-relative:text">
                  <v:textbox style="mso-next-textbox:#_x0000_s1288">
                    <w:txbxContent>
                      <w:p w:rsidR="00F953B5" w:rsidRPr="001B7406" w:rsidRDefault="001B7406" w:rsidP="001B7406">
                        <w:pPr>
                          <w:rPr>
                            <w:szCs w:val="20"/>
                          </w:rPr>
                        </w:pPr>
                        <w:r w:rsidRPr="00E337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выдает услугополучателю справку - 15 минут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300" type="#_x0000_t32" style="position:absolute;margin-left:131.75pt;margin-top:155.1pt;width:21.7pt;height:.15pt;flip:x;z-index:2516746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298" type="#_x0000_t32" style="position:absolute;margin-left:141.45pt;margin-top:30.1pt;width:12pt;height:0;z-index:2516725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pict>
                <v:group id="_x0000_s1278" editas="canvas" style="width:136.45pt;height:154.95pt;mso-position-horizontal-relative:char;mso-position-vertical-relative:line" coordorigin="1594,10566" coordsize="6549,743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279" type="#_x0000_t75" style="position:absolute;left:1594;top:10566;width:6549;height:7438" o:preferrelative="f">
                    <v:fill o:detectmouseclick="t"/>
                    <v:path o:extrusionok="t" o:connecttype="none"/>
                    <o:lock v:ext="edit" text="t"/>
                  </v:shape>
                  <v:line id="_x0000_s1280" style="position:absolute;flip:x" from="6005,13199" to="6006,13631">
                    <v:stroke endarrow="block"/>
                  </v:line>
                  <v:shape id="_x0000_s1281" type="#_x0000_t32" style="position:absolute;left:1594;top:12011;width:576;height:1" o:connectortype="straight">
                    <v:stroke endarrow="block"/>
                  </v:shape>
                  <v:rect id="_x0000_s1282" style="position:absolute;left:2247;top:11360;width:5622;height:3687">
                    <v:textbox style="mso-next-textbox:#_x0000_s1282">
                      <w:txbxContent>
                        <w:p w:rsidR="00653442" w:rsidRPr="00E33778" w:rsidRDefault="00653442" w:rsidP="00653442">
                          <w:pPr>
                            <w:tabs>
                              <w:tab w:val="left" w:pos="567"/>
                              <w:tab w:val="left" w:pos="709"/>
                              <w:tab w:val="left" w:pos="993"/>
                            </w:tabs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kk-KZ"/>
                            </w:rPr>
                          </w:pPr>
                          <w:r w:rsidRPr="00E33778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kk-KZ"/>
                            </w:rPr>
                            <w:t xml:space="preserve">осуществляет прием и регистрацию </w:t>
                          </w:r>
                          <w:r w:rsidRPr="00E33778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заявления</w:t>
                          </w:r>
                          <w:r w:rsidRPr="00E3377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kk-KZ"/>
                            </w:rPr>
                            <w:t xml:space="preserve"> и предоставляет руководителю </w:t>
                          </w:r>
                          <w:r w:rsidRPr="00E33778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kk-KZ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kk-KZ"/>
                            </w:rPr>
                            <w:t xml:space="preserve"> 15 минут</w:t>
                          </w:r>
                        </w:p>
                        <w:p w:rsidR="00722A6C" w:rsidRPr="00653442" w:rsidRDefault="00722A6C" w:rsidP="00653442">
                          <w:pPr>
                            <w:rPr>
                              <w:szCs w:val="20"/>
                              <w:lang w:val="kk-KZ"/>
                            </w:rPr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195" w:type="dxa"/>
          </w:tcPr>
          <w:p w:rsidR="00F953B5" w:rsidRPr="00CC7432" w:rsidRDefault="00A43D9D" w:rsidP="002D71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299" type="#_x0000_t32" style="position:absolute;margin-left:147.55pt;margin-top:147.1pt;width:66.75pt;height:.05pt;flip:x;z-index:2516736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rect id="_x0000_s1285" style="position:absolute;margin-left:5.75pt;margin-top:123.85pt;width:141.8pt;height:85.25pt;z-index:251660288;mso-position-horizontal-relative:text;mso-position-vertical-relative:text">
                  <v:textbox style="mso-next-textbox:#_x0000_s1285">
                    <w:txbxContent>
                      <w:p w:rsidR="00FD7E2E" w:rsidRPr="005535A6" w:rsidRDefault="001B7406" w:rsidP="001B7406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 w:rsidRPr="00E337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руководитель </w:t>
                        </w:r>
                        <w:r w:rsidRPr="00E3377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подписывает</w:t>
                        </w:r>
                        <w:r w:rsidRPr="00E337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справку</w:t>
                        </w:r>
                        <w:r w:rsidRPr="00E3377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Pr="00E337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– 15 минут</w:t>
                        </w:r>
                      </w:p>
                      <w:p w:rsidR="00F953B5" w:rsidRPr="00FD7E2E" w:rsidRDefault="00F953B5" w:rsidP="00FD7E2E">
                        <w:pPr>
                          <w:rPr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rect id="_x0000_s1292" style="position:absolute;margin-left:5.75pt;margin-top:16.7pt;width:131.3pt;height:76.8pt;z-index:251667456;mso-position-horizontal-relative:text;mso-position-vertical-relative:text">
                  <v:textbox style="mso-next-textbox:#_x0000_s1292">
                    <w:txbxContent>
                      <w:p w:rsidR="00F953B5" w:rsidRPr="00653442" w:rsidRDefault="00653442" w:rsidP="005535A6">
                        <w:pPr>
                          <w:rPr>
                            <w:rFonts w:ascii="Times New Roman" w:hAnsi="Times New Roman" w:cs="Times New Roman"/>
                            <w:szCs w:val="20"/>
                            <w:lang w:val="kk-KZ"/>
                          </w:rPr>
                        </w:pPr>
                        <w:r w:rsidRPr="0065344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рассматривает заявление, определяет ответственного исполнителя </w:t>
                        </w:r>
                        <w:r w:rsidRPr="0065344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– 15 минут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475" w:type="dxa"/>
          </w:tcPr>
          <w:p w:rsidR="00F953B5" w:rsidRPr="00CC7432" w:rsidRDefault="00A43D9D" w:rsidP="002D7124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302" type="#_x0000_t32" style="position:absolute;margin-left:54.55pt;margin-top:93.5pt;width:0;height:53.65pt;z-index:2516766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rect id="_x0000_s1286" style="position:absolute;margin-left:8.7pt;margin-top:16.7pt;width:99.1pt;height:76.8pt;z-index:251661312;mso-position-horizontal-relative:text;mso-position-vertical-relative:text">
                  <v:textbox style="mso-next-textbox:#_x0000_s1286">
                    <w:txbxContent>
                      <w:p w:rsidR="001B7406" w:rsidRPr="00E33778" w:rsidRDefault="001B7406" w:rsidP="001B7406">
                        <w:pPr>
                          <w:tabs>
                            <w:tab w:val="left" w:pos="567"/>
                            <w:tab w:val="left" w:pos="709"/>
                            <w:tab w:val="left" w:pos="993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 w:rsidRPr="00E337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подготавливает </w:t>
                        </w:r>
                        <w:r w:rsidRPr="00E3377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 предоставляет руководителю</w:t>
                        </w:r>
                        <w:r w:rsidR="004478B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E337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проект справки –  2 рабочих дня</w:t>
                        </w:r>
                      </w:p>
                      <w:p w:rsidR="00F953B5" w:rsidRPr="005535A6" w:rsidRDefault="00F953B5" w:rsidP="005535A6">
                        <w:pPr>
                          <w:rPr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297" type="#_x0000_t32" style="position:absolute;margin-left:-3.3pt;margin-top:30.1pt;width:12pt;height:0;z-index:251671552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6F1D80" w:rsidRPr="00CC7432" w:rsidRDefault="006F1D80" w:rsidP="00DC1CB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953B5" w:rsidRPr="00CC7432" w:rsidRDefault="00A43D9D" w:rsidP="00F953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Consolas" w:hAnsi="Consolas" w:cs="Consolas"/>
          <w:noProof/>
          <w:sz w:val="20"/>
          <w:szCs w:val="20"/>
        </w:rPr>
        <w:pict>
          <v:rect id="Rectangle 75" o:spid="_x0000_s1293" style="position:absolute;left:0;text-align:left;margin-left:17.6pt;margin-top:3.3pt;width:38.25pt;height:32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" fillcolor="#9bbb59 [3206]" strokecolor="black [3213]" strokeweight="1.5pt">
            <v:textbox style="mso-next-textbox:#Rectangle 75">
              <w:txbxContent>
                <w:p w:rsidR="00F953B5" w:rsidRPr="005A6D6A" w:rsidRDefault="00F953B5" w:rsidP="00F953B5">
                  <w:pP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F953B5" w:rsidRPr="00CC7432">
        <w:rPr>
          <w:rFonts w:ascii="Times New Roman" w:hAnsi="Times New Roman" w:cs="Times New Roman"/>
          <w:sz w:val="20"/>
          <w:szCs w:val="20"/>
        </w:rPr>
        <w:tab/>
      </w:r>
    </w:p>
    <w:p w:rsidR="00F953B5" w:rsidRPr="00CC7432" w:rsidRDefault="00F953B5" w:rsidP="00F953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CC7432">
        <w:rPr>
          <w:rFonts w:ascii="Times New Roman" w:hAnsi="Times New Roman" w:cs="Times New Roman"/>
          <w:sz w:val="20"/>
          <w:szCs w:val="20"/>
        </w:rPr>
        <w:tab/>
        <w:t>- начало или завершение оказания государственной услуги;</w:t>
      </w:r>
    </w:p>
    <w:p w:rsidR="00F953B5" w:rsidRPr="00CC7432" w:rsidRDefault="00F953B5" w:rsidP="00F953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F953B5" w:rsidRPr="00CC7432" w:rsidRDefault="00F953B5" w:rsidP="00F953B5">
      <w:pPr>
        <w:spacing w:after="0" w:line="240" w:lineRule="auto"/>
        <w:ind w:left="707"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F953B5" w:rsidRDefault="00A43D9D" w:rsidP="002A0B6A">
      <w:pPr>
        <w:spacing w:after="0" w:line="240" w:lineRule="auto"/>
        <w:ind w:left="707"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294" style="position:absolute;left:0;text-align:left;margin-left:17.45pt;margin-top:1.5pt;width:38.25pt;height:30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" filled="f" fillcolor="#31849b" strokecolor="black [3213]" strokeweight="1.5pt">
            <v:textbox style="mso-next-textbox:#_x0000_s1294">
              <w:txbxContent>
                <w:p w:rsidR="00F953B5" w:rsidRPr="005A6D6A" w:rsidRDefault="00F953B5" w:rsidP="00F953B5">
                  <w:pP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F953B5" w:rsidRPr="00CC7432">
        <w:rPr>
          <w:rFonts w:ascii="Times New Roman" w:hAnsi="Times New Roman" w:cs="Times New Roman"/>
          <w:sz w:val="20"/>
          <w:szCs w:val="20"/>
        </w:rPr>
        <w:t>- наименование процедуры (действия) услугополучателя и (или) СФЕ;</w:t>
      </w:r>
    </w:p>
    <w:p w:rsidR="002A0B6A" w:rsidRPr="00CC7432" w:rsidRDefault="002A0B6A" w:rsidP="002A0B6A">
      <w:pPr>
        <w:spacing w:after="0" w:line="240" w:lineRule="auto"/>
        <w:ind w:left="707"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8E2C97" w:rsidRDefault="00F953B5" w:rsidP="00F953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CC7432">
        <w:rPr>
          <w:rFonts w:ascii="Times New Roman" w:hAnsi="Times New Roman" w:cs="Times New Roman"/>
          <w:sz w:val="20"/>
          <w:szCs w:val="20"/>
        </w:rPr>
        <w:tab/>
      </w:r>
    </w:p>
    <w:p w:rsidR="008D00EC" w:rsidRPr="00CC7432" w:rsidRDefault="008D00EC" w:rsidP="00F953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F953B5" w:rsidRDefault="00A43D9D" w:rsidP="008E2C97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AutoShape 81" o:spid="_x0000_s1295" type="#_x0000_t32" style="position:absolute;left:0;text-align:left;margin-left:17.45pt;margin-top:7.15pt;width:22.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44MwIAAF0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">
            <v:stroke endarrow="block"/>
          </v:shape>
        </w:pict>
      </w:r>
      <w:r w:rsidR="00F953B5" w:rsidRPr="00CC7432">
        <w:rPr>
          <w:rFonts w:ascii="Times New Roman" w:hAnsi="Times New Roman" w:cs="Times New Roman"/>
          <w:sz w:val="20"/>
          <w:szCs w:val="20"/>
        </w:rPr>
        <w:t>- переход к следующей процедуре (действию).</w:t>
      </w:r>
    </w:p>
    <w:p w:rsidR="00CE4E8D" w:rsidRDefault="00CE4E8D" w:rsidP="008E2C97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0"/>
          <w:szCs w:val="20"/>
        </w:rPr>
      </w:pPr>
    </w:p>
    <w:p w:rsidR="00CE4E8D" w:rsidRPr="00E33778" w:rsidRDefault="00CE4E8D" w:rsidP="00FD7E2E">
      <w:pPr>
        <w:pStyle w:val="a8"/>
        <w:tabs>
          <w:tab w:val="left" w:pos="0"/>
          <w:tab w:val="left" w:pos="567"/>
          <w:tab w:val="left" w:pos="709"/>
          <w:tab w:val="left" w:pos="993"/>
        </w:tabs>
        <w:ind w:left="709"/>
        <w:jc w:val="both"/>
        <w:rPr>
          <w:lang w:val="kk-KZ"/>
        </w:rPr>
      </w:pPr>
    </w:p>
    <w:sectPr w:rsidR="00CE4E8D" w:rsidRPr="00E33778" w:rsidSect="007A7B3E">
      <w:headerReference w:type="default" r:id="rId8"/>
      <w:footnotePr>
        <w:pos w:val="beneathText"/>
      </w:footnotePr>
      <w:pgSz w:w="12240" w:h="15840"/>
      <w:pgMar w:top="1418" w:right="851" w:bottom="993" w:left="1418" w:header="73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D9D" w:rsidRDefault="00A43D9D" w:rsidP="00FE7757">
      <w:pPr>
        <w:spacing w:after="0" w:line="240" w:lineRule="auto"/>
      </w:pPr>
      <w:r>
        <w:separator/>
      </w:r>
    </w:p>
  </w:endnote>
  <w:endnote w:type="continuationSeparator" w:id="0">
    <w:p w:rsidR="00A43D9D" w:rsidRDefault="00A43D9D" w:rsidP="00FE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D9D" w:rsidRDefault="00A43D9D" w:rsidP="00FE7757">
      <w:pPr>
        <w:spacing w:after="0" w:line="240" w:lineRule="auto"/>
      </w:pPr>
      <w:r>
        <w:separator/>
      </w:r>
    </w:p>
  </w:footnote>
  <w:footnote w:type="continuationSeparator" w:id="0">
    <w:p w:rsidR="00A43D9D" w:rsidRDefault="00A43D9D" w:rsidP="00FE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79B" w:rsidRDefault="00356CC5">
    <w:pPr>
      <w:pStyle w:val="a6"/>
      <w:jc w:val="center"/>
    </w:pPr>
    <w:r>
      <w:fldChar w:fldCharType="begin"/>
    </w:r>
    <w:r w:rsidR="001F3674">
      <w:instrText>PAGE   \* MERGEFORMAT</w:instrText>
    </w:r>
    <w:r>
      <w:fldChar w:fldCharType="separate"/>
    </w:r>
    <w:r w:rsidR="00C84AF1">
      <w:rPr>
        <w:noProof/>
      </w:rPr>
      <w:t>2</w:t>
    </w:r>
    <w:r>
      <w:fldChar w:fldCharType="end"/>
    </w:r>
  </w:p>
  <w:p w:rsidR="0015579B" w:rsidRDefault="00A43D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F67C35"/>
    <w:multiLevelType w:val="hybridMultilevel"/>
    <w:tmpl w:val="3FB8EC0E"/>
    <w:lvl w:ilvl="0" w:tplc="897010E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0F45F7"/>
    <w:multiLevelType w:val="hybridMultilevel"/>
    <w:tmpl w:val="6AD006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23ECA"/>
    <w:multiLevelType w:val="hybridMultilevel"/>
    <w:tmpl w:val="E0A0FBD6"/>
    <w:lvl w:ilvl="0" w:tplc="79FE881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CF1E34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6B19"/>
    <w:rsid w:val="00001F72"/>
    <w:rsid w:val="0007227E"/>
    <w:rsid w:val="000905DD"/>
    <w:rsid w:val="000A424E"/>
    <w:rsid w:val="000B4727"/>
    <w:rsid w:val="000C1BF8"/>
    <w:rsid w:val="000C7E38"/>
    <w:rsid w:val="000D3A7F"/>
    <w:rsid w:val="000D3C02"/>
    <w:rsid w:val="000D4A31"/>
    <w:rsid w:val="000E50B0"/>
    <w:rsid w:val="000E6904"/>
    <w:rsid w:val="000F485A"/>
    <w:rsid w:val="00104C91"/>
    <w:rsid w:val="001119BE"/>
    <w:rsid w:val="00124873"/>
    <w:rsid w:val="00125C1B"/>
    <w:rsid w:val="00125D9C"/>
    <w:rsid w:val="00132006"/>
    <w:rsid w:val="0014597F"/>
    <w:rsid w:val="00145C29"/>
    <w:rsid w:val="001544FF"/>
    <w:rsid w:val="00154772"/>
    <w:rsid w:val="001647CF"/>
    <w:rsid w:val="0016611B"/>
    <w:rsid w:val="001810C4"/>
    <w:rsid w:val="00193F9B"/>
    <w:rsid w:val="001957E0"/>
    <w:rsid w:val="00196699"/>
    <w:rsid w:val="001A38EF"/>
    <w:rsid w:val="001B7406"/>
    <w:rsid w:val="001E525F"/>
    <w:rsid w:val="001F13A3"/>
    <w:rsid w:val="001F3674"/>
    <w:rsid w:val="00204412"/>
    <w:rsid w:val="00215B2E"/>
    <w:rsid w:val="00215EBA"/>
    <w:rsid w:val="002232CB"/>
    <w:rsid w:val="00237259"/>
    <w:rsid w:val="002411D1"/>
    <w:rsid w:val="00245951"/>
    <w:rsid w:val="00253FCF"/>
    <w:rsid w:val="002609F0"/>
    <w:rsid w:val="002625F2"/>
    <w:rsid w:val="002656BF"/>
    <w:rsid w:val="002661A5"/>
    <w:rsid w:val="00267A5E"/>
    <w:rsid w:val="002721CC"/>
    <w:rsid w:val="00272479"/>
    <w:rsid w:val="002734E1"/>
    <w:rsid w:val="002924C7"/>
    <w:rsid w:val="00296318"/>
    <w:rsid w:val="002A0B6A"/>
    <w:rsid w:val="002B614B"/>
    <w:rsid w:val="002C0931"/>
    <w:rsid w:val="002C1717"/>
    <w:rsid w:val="002C24C7"/>
    <w:rsid w:val="002D355F"/>
    <w:rsid w:val="002E66B8"/>
    <w:rsid w:val="002E715C"/>
    <w:rsid w:val="002F2962"/>
    <w:rsid w:val="00306C5A"/>
    <w:rsid w:val="00307F98"/>
    <w:rsid w:val="003219D7"/>
    <w:rsid w:val="00321EBE"/>
    <w:rsid w:val="00336FC4"/>
    <w:rsid w:val="00350376"/>
    <w:rsid w:val="00356CC5"/>
    <w:rsid w:val="00360735"/>
    <w:rsid w:val="00362D47"/>
    <w:rsid w:val="00365A08"/>
    <w:rsid w:val="003A175A"/>
    <w:rsid w:val="003A22BA"/>
    <w:rsid w:val="003A3B71"/>
    <w:rsid w:val="003D043B"/>
    <w:rsid w:val="003D25FA"/>
    <w:rsid w:val="003E513A"/>
    <w:rsid w:val="003F67A8"/>
    <w:rsid w:val="0040071E"/>
    <w:rsid w:val="00421531"/>
    <w:rsid w:val="00424F8A"/>
    <w:rsid w:val="00446A9D"/>
    <w:rsid w:val="004478BD"/>
    <w:rsid w:val="00464EA5"/>
    <w:rsid w:val="00486B19"/>
    <w:rsid w:val="004A3900"/>
    <w:rsid w:val="004A674F"/>
    <w:rsid w:val="004C0089"/>
    <w:rsid w:val="004D1F6A"/>
    <w:rsid w:val="004E222E"/>
    <w:rsid w:val="004E7F6E"/>
    <w:rsid w:val="005000DF"/>
    <w:rsid w:val="00501406"/>
    <w:rsid w:val="005033A9"/>
    <w:rsid w:val="005140A9"/>
    <w:rsid w:val="00523C61"/>
    <w:rsid w:val="0052653B"/>
    <w:rsid w:val="005276AA"/>
    <w:rsid w:val="005360C7"/>
    <w:rsid w:val="005373B5"/>
    <w:rsid w:val="005535A6"/>
    <w:rsid w:val="0056329B"/>
    <w:rsid w:val="00574060"/>
    <w:rsid w:val="00574C80"/>
    <w:rsid w:val="00577922"/>
    <w:rsid w:val="00580930"/>
    <w:rsid w:val="00585E62"/>
    <w:rsid w:val="00592398"/>
    <w:rsid w:val="0059602B"/>
    <w:rsid w:val="005979EF"/>
    <w:rsid w:val="005A0785"/>
    <w:rsid w:val="005C7306"/>
    <w:rsid w:val="005C7E9D"/>
    <w:rsid w:val="005D6516"/>
    <w:rsid w:val="00600479"/>
    <w:rsid w:val="00614C52"/>
    <w:rsid w:val="00615848"/>
    <w:rsid w:val="00620604"/>
    <w:rsid w:val="00640273"/>
    <w:rsid w:val="0064219E"/>
    <w:rsid w:val="00650D4F"/>
    <w:rsid w:val="00651F55"/>
    <w:rsid w:val="00653442"/>
    <w:rsid w:val="006600DD"/>
    <w:rsid w:val="00661FB5"/>
    <w:rsid w:val="00673301"/>
    <w:rsid w:val="00673F47"/>
    <w:rsid w:val="006920E2"/>
    <w:rsid w:val="0069712C"/>
    <w:rsid w:val="006D3398"/>
    <w:rsid w:val="006D4987"/>
    <w:rsid w:val="006E4A14"/>
    <w:rsid w:val="006E5E3A"/>
    <w:rsid w:val="006F1D80"/>
    <w:rsid w:val="006F3AD3"/>
    <w:rsid w:val="00715F78"/>
    <w:rsid w:val="00716907"/>
    <w:rsid w:val="00716BA1"/>
    <w:rsid w:val="00717413"/>
    <w:rsid w:val="00722A6C"/>
    <w:rsid w:val="0072724D"/>
    <w:rsid w:val="007337DD"/>
    <w:rsid w:val="00761FA0"/>
    <w:rsid w:val="00767039"/>
    <w:rsid w:val="007711EE"/>
    <w:rsid w:val="007913CC"/>
    <w:rsid w:val="0079156B"/>
    <w:rsid w:val="007A28C5"/>
    <w:rsid w:val="007A47AC"/>
    <w:rsid w:val="007A7B3E"/>
    <w:rsid w:val="007B0D79"/>
    <w:rsid w:val="007D3632"/>
    <w:rsid w:val="007E13A7"/>
    <w:rsid w:val="007E13ED"/>
    <w:rsid w:val="007E7108"/>
    <w:rsid w:val="007F01A9"/>
    <w:rsid w:val="007F621A"/>
    <w:rsid w:val="00810C4C"/>
    <w:rsid w:val="008225C7"/>
    <w:rsid w:val="00823037"/>
    <w:rsid w:val="00833131"/>
    <w:rsid w:val="0083435F"/>
    <w:rsid w:val="008360DD"/>
    <w:rsid w:val="00852C35"/>
    <w:rsid w:val="00863D80"/>
    <w:rsid w:val="00891880"/>
    <w:rsid w:val="008975FC"/>
    <w:rsid w:val="008A27E7"/>
    <w:rsid w:val="008A4B1E"/>
    <w:rsid w:val="008D00EC"/>
    <w:rsid w:val="008D032F"/>
    <w:rsid w:val="008D462D"/>
    <w:rsid w:val="008D75CC"/>
    <w:rsid w:val="008E16B2"/>
    <w:rsid w:val="008E2C97"/>
    <w:rsid w:val="008E5AF1"/>
    <w:rsid w:val="008F009E"/>
    <w:rsid w:val="008F673B"/>
    <w:rsid w:val="0090377D"/>
    <w:rsid w:val="00910F19"/>
    <w:rsid w:val="00930482"/>
    <w:rsid w:val="00941142"/>
    <w:rsid w:val="0094340E"/>
    <w:rsid w:val="00951B3C"/>
    <w:rsid w:val="009577D6"/>
    <w:rsid w:val="00964079"/>
    <w:rsid w:val="00976A1A"/>
    <w:rsid w:val="00985A20"/>
    <w:rsid w:val="009905F9"/>
    <w:rsid w:val="00995653"/>
    <w:rsid w:val="009A5096"/>
    <w:rsid w:val="009B26FD"/>
    <w:rsid w:val="009B5717"/>
    <w:rsid w:val="009D6220"/>
    <w:rsid w:val="009E1134"/>
    <w:rsid w:val="009F47CE"/>
    <w:rsid w:val="00A015F5"/>
    <w:rsid w:val="00A02141"/>
    <w:rsid w:val="00A127AC"/>
    <w:rsid w:val="00A14790"/>
    <w:rsid w:val="00A425E3"/>
    <w:rsid w:val="00A436A7"/>
    <w:rsid w:val="00A43D9D"/>
    <w:rsid w:val="00A64968"/>
    <w:rsid w:val="00A65548"/>
    <w:rsid w:val="00A65669"/>
    <w:rsid w:val="00A763D1"/>
    <w:rsid w:val="00A86287"/>
    <w:rsid w:val="00A9779E"/>
    <w:rsid w:val="00AA1347"/>
    <w:rsid w:val="00AA5470"/>
    <w:rsid w:val="00AB0774"/>
    <w:rsid w:val="00B034CA"/>
    <w:rsid w:val="00B05F19"/>
    <w:rsid w:val="00B15D52"/>
    <w:rsid w:val="00B30BE0"/>
    <w:rsid w:val="00B31AA1"/>
    <w:rsid w:val="00B50D73"/>
    <w:rsid w:val="00B50F83"/>
    <w:rsid w:val="00B70CB5"/>
    <w:rsid w:val="00B74E2E"/>
    <w:rsid w:val="00B801C2"/>
    <w:rsid w:val="00B86D6C"/>
    <w:rsid w:val="00B93803"/>
    <w:rsid w:val="00B97A94"/>
    <w:rsid w:val="00BA1080"/>
    <w:rsid w:val="00BD5119"/>
    <w:rsid w:val="00BE53D8"/>
    <w:rsid w:val="00BF4A5A"/>
    <w:rsid w:val="00BF6608"/>
    <w:rsid w:val="00C01847"/>
    <w:rsid w:val="00C22BBD"/>
    <w:rsid w:val="00C405E7"/>
    <w:rsid w:val="00C44CAE"/>
    <w:rsid w:val="00C4538C"/>
    <w:rsid w:val="00C71B44"/>
    <w:rsid w:val="00C76265"/>
    <w:rsid w:val="00C84AF1"/>
    <w:rsid w:val="00C90BD2"/>
    <w:rsid w:val="00C950D3"/>
    <w:rsid w:val="00C9781F"/>
    <w:rsid w:val="00CA4759"/>
    <w:rsid w:val="00CB5F3A"/>
    <w:rsid w:val="00CB7350"/>
    <w:rsid w:val="00CC0E57"/>
    <w:rsid w:val="00CC3C04"/>
    <w:rsid w:val="00CD32D3"/>
    <w:rsid w:val="00CD6AD1"/>
    <w:rsid w:val="00CD7604"/>
    <w:rsid w:val="00CE41D6"/>
    <w:rsid w:val="00CE4E8D"/>
    <w:rsid w:val="00CF578E"/>
    <w:rsid w:val="00D006BE"/>
    <w:rsid w:val="00D01AE8"/>
    <w:rsid w:val="00D03902"/>
    <w:rsid w:val="00D13285"/>
    <w:rsid w:val="00D1560A"/>
    <w:rsid w:val="00D20ABF"/>
    <w:rsid w:val="00D20CE0"/>
    <w:rsid w:val="00D24ED1"/>
    <w:rsid w:val="00D341AC"/>
    <w:rsid w:val="00D47038"/>
    <w:rsid w:val="00DB04A8"/>
    <w:rsid w:val="00DB6A1E"/>
    <w:rsid w:val="00DC1CB1"/>
    <w:rsid w:val="00DC61CE"/>
    <w:rsid w:val="00DD0407"/>
    <w:rsid w:val="00DE2D28"/>
    <w:rsid w:val="00DE5126"/>
    <w:rsid w:val="00DF5363"/>
    <w:rsid w:val="00DF5FEC"/>
    <w:rsid w:val="00E00D47"/>
    <w:rsid w:val="00E02E08"/>
    <w:rsid w:val="00E04EDF"/>
    <w:rsid w:val="00E06077"/>
    <w:rsid w:val="00E121AA"/>
    <w:rsid w:val="00E13003"/>
    <w:rsid w:val="00E13277"/>
    <w:rsid w:val="00E15DD4"/>
    <w:rsid w:val="00E219E7"/>
    <w:rsid w:val="00E21B0F"/>
    <w:rsid w:val="00E226A0"/>
    <w:rsid w:val="00E24042"/>
    <w:rsid w:val="00E249B4"/>
    <w:rsid w:val="00E26220"/>
    <w:rsid w:val="00E310A9"/>
    <w:rsid w:val="00E33778"/>
    <w:rsid w:val="00E33E56"/>
    <w:rsid w:val="00E35C1A"/>
    <w:rsid w:val="00E41887"/>
    <w:rsid w:val="00E46584"/>
    <w:rsid w:val="00E72F5C"/>
    <w:rsid w:val="00E76D23"/>
    <w:rsid w:val="00E92230"/>
    <w:rsid w:val="00EA1775"/>
    <w:rsid w:val="00EA1E48"/>
    <w:rsid w:val="00EB0849"/>
    <w:rsid w:val="00EC4230"/>
    <w:rsid w:val="00EC6380"/>
    <w:rsid w:val="00ED0DD6"/>
    <w:rsid w:val="00F0002F"/>
    <w:rsid w:val="00F06A8B"/>
    <w:rsid w:val="00F07CAE"/>
    <w:rsid w:val="00F20AAD"/>
    <w:rsid w:val="00F311F2"/>
    <w:rsid w:val="00F355D4"/>
    <w:rsid w:val="00F51CF2"/>
    <w:rsid w:val="00F55F82"/>
    <w:rsid w:val="00F600F9"/>
    <w:rsid w:val="00F72358"/>
    <w:rsid w:val="00F77673"/>
    <w:rsid w:val="00F8389F"/>
    <w:rsid w:val="00F861D2"/>
    <w:rsid w:val="00F953B5"/>
    <w:rsid w:val="00FB624B"/>
    <w:rsid w:val="00FB7638"/>
    <w:rsid w:val="00FC2B24"/>
    <w:rsid w:val="00FD7E2E"/>
    <w:rsid w:val="00FE7757"/>
    <w:rsid w:val="00FF3885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4"/>
    <o:shapelayout v:ext="edit">
      <o:idmap v:ext="edit" data="1"/>
      <o:rules v:ext="edit">
        <o:r id="V:Rule1" type="connector" idref="#_x0000_s1299"/>
        <o:r id="V:Rule2" type="connector" idref="#_x0000_s1300"/>
        <o:r id="V:Rule3" type="connector" idref="#_x0000_s1281"/>
        <o:r id="V:Rule4" type="connector" idref="#_x0000_s1303"/>
        <o:r id="V:Rule5" type="connector" idref="#_x0000_s1301"/>
        <o:r id="V:Rule6" type="connector" idref="#AutoShape 81"/>
        <o:r id="V:Rule7" type="connector" idref="#_x0000_s1298"/>
        <o:r id="V:Rule8" type="connector" idref="#_x0000_s1302"/>
        <o:r id="V:Rule9" type="connector" idref="#_x0000_s1297"/>
      </o:rules>
    </o:shapelayout>
  </w:shapeDefaults>
  <w:decimalSymbol w:val=","/>
  <w:listSeparator w:val=";"/>
  <w15:docId w15:val="{5B9EAF19-B3A8-443F-B738-96D18F42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57"/>
  </w:style>
  <w:style w:type="paragraph" w:styleId="3">
    <w:name w:val="heading 3"/>
    <w:basedOn w:val="a"/>
    <w:next w:val="a"/>
    <w:link w:val="30"/>
    <w:qFormat/>
    <w:rsid w:val="00486B19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6B19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a3">
    <w:name w:val="Hyperlink"/>
    <w:semiHidden/>
    <w:rsid w:val="00486B19"/>
    <w:rPr>
      <w:color w:val="000080"/>
      <w:u w:val="single"/>
    </w:rPr>
  </w:style>
  <w:style w:type="character" w:customStyle="1" w:styleId="s0">
    <w:name w:val="s0"/>
    <w:basedOn w:val="a0"/>
    <w:rsid w:val="00486B19"/>
  </w:style>
  <w:style w:type="paragraph" w:styleId="a4">
    <w:name w:val="Body Text"/>
    <w:basedOn w:val="a"/>
    <w:link w:val="a5"/>
    <w:semiHidden/>
    <w:rsid w:val="00486B1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semiHidden/>
    <w:rsid w:val="00486B1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486B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486B19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486B1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a"/>
    <w:unhideWhenUsed/>
    <w:rsid w:val="00C2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9"/>
    <w:locked/>
    <w:rsid w:val="00C22BB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nhideWhenUsed/>
    <w:rsid w:val="00E12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E121AA"/>
  </w:style>
  <w:style w:type="paragraph" w:styleId="ad">
    <w:name w:val="No Spacing"/>
    <w:uiPriority w:val="99"/>
    <w:qFormat/>
    <w:rsid w:val="00F7767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Strong"/>
    <w:basedOn w:val="a0"/>
    <w:uiPriority w:val="99"/>
    <w:qFormat/>
    <w:rsid w:val="00F7767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A3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3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42986-88F2-4C96-A899-82B2C052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User</cp:lastModifiedBy>
  <cp:revision>73</cp:revision>
  <cp:lastPrinted>2016-01-18T09:38:00Z</cp:lastPrinted>
  <dcterms:created xsi:type="dcterms:W3CDTF">2014-01-19T15:16:00Z</dcterms:created>
  <dcterms:modified xsi:type="dcterms:W3CDTF">2016-02-26T11:07:00Z</dcterms:modified>
</cp:coreProperties>
</file>